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764A25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764A25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2818E58F" w14:textId="77777777" w:rsidR="00F10F7F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</w:p>
    <w:p w14:paraId="3F95AACE" w14:textId="77777777" w:rsidR="00F10F7F" w:rsidRDefault="00F10F7F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14:paraId="62706A6B" w14:textId="5E2B562B" w:rsidR="00153B61" w:rsidRDefault="00377526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proofErr w:type="gramStart"/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proofErr w:type="gramEnd"/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92535" w14:textId="77777777" w:rsidR="00764A25" w:rsidRDefault="00764A25">
      <w:r>
        <w:separator/>
      </w:r>
    </w:p>
  </w:endnote>
  <w:endnote w:type="continuationSeparator" w:id="0">
    <w:p w14:paraId="718395CC" w14:textId="77777777" w:rsidR="00764A25" w:rsidRDefault="00764A25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</w:t>
      </w:r>
      <w:proofErr w:type="gramStart"/>
      <w:r>
        <w:rPr>
          <w:rFonts w:ascii="Verdana" w:hAnsi="Verdana"/>
          <w:sz w:val="16"/>
          <w:szCs w:val="16"/>
          <w:lang w:val="en-GB"/>
        </w:rPr>
        <w:t>sending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4B97" w14:textId="77777777" w:rsidR="00D87A69" w:rsidRDefault="00D8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F85AE" w14:textId="77777777" w:rsidR="00764A25" w:rsidRDefault="00764A25">
      <w:r>
        <w:separator/>
      </w:r>
    </w:p>
  </w:footnote>
  <w:footnote w:type="continuationSeparator" w:id="0">
    <w:p w14:paraId="0AA24328" w14:textId="77777777" w:rsidR="00764A25" w:rsidRDefault="00764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AC31" w14:textId="77777777" w:rsidR="00D87A69" w:rsidRDefault="00D87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4A25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47633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596"/>
    <w:rsid w:val="00D738DE"/>
    <w:rsid w:val="00D7496E"/>
    <w:rsid w:val="00D7658A"/>
    <w:rsid w:val="00D766ED"/>
    <w:rsid w:val="00D77B8B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0F7F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68222092E49648A76FAD7E1596712D" ma:contentTypeVersion="16" ma:contentTypeDescription="Create a new document." ma:contentTypeScope="" ma:versionID="df85f62a1dc57fb5cbeb31b3fe553678">
  <xsd:schema xmlns:xsd="http://www.w3.org/2001/XMLSchema" xmlns:xs="http://www.w3.org/2001/XMLSchema" xmlns:p="http://schemas.microsoft.com/office/2006/metadata/properties" xmlns:ns2="486298f9-601d-410e-99fa-1c642d18a42b" xmlns:ns3="5bdf3347-d964-460b-88b3-553b5a91c120" targetNamespace="http://schemas.microsoft.com/office/2006/metadata/properties" ma:root="true" ma:fieldsID="c2089832808594a236193d9bb4af77ae" ns2:_="" ns3:_="">
    <xsd:import namespace="486298f9-601d-410e-99fa-1c642d18a42b"/>
    <xsd:import namespace="5bdf3347-d964-460b-88b3-553b5a91c12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Responsabilproiect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298f9-601d-410e-99fa-1c642d18a42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Responsabilproiect" ma:index="11" nillable="true" ma:displayName="Responsabil proiect" ma:format="Dropdown" ma:list="UserInfo" ma:SharePointGroup="0" ma:internalName="Responsabilproie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f3347-d964-460b-88b3-553b5a91c12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5d92315-b82f-4cd7-bd8b-f6c3e685e8fc}" ma:internalName="TaxCatchAll" ma:showField="CatchAllData" ma:web="5bdf3347-d964-460b-88b3-553b5a91c1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abilproiect xmlns="486298f9-601d-410e-99fa-1c642d18a42b">
      <UserInfo>
        <DisplayName/>
        <AccountId xsi:nil="true"/>
        <AccountType/>
      </UserInfo>
    </Responsabilproiect>
    <lcf76f155ced4ddcb4097134ff3c332f xmlns="486298f9-601d-410e-99fa-1c642d18a42b">
      <Terms xmlns="http://schemas.microsoft.com/office/infopath/2007/PartnerControls"/>
    </lcf76f155ced4ddcb4097134ff3c332f>
    <TaxCatchAll xmlns="5bdf3347-d964-460b-88b3-553b5a91c120" xsi:nil="true"/>
  </documentManagement>
</p:properties>
</file>

<file path=customXml/itemProps1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E1B9D4-098F-4689-9C30-1397EC4A6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6298f9-601d-410e-99fa-1c642d18a42b"/>
    <ds:schemaRef ds:uri="5bdf3347-d964-460b-88b3-553b5a91c1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486298f9-601d-410e-99fa-1c642d18a42b"/>
    <ds:schemaRef ds:uri="5bdf3347-d964-460b-88b3-553b5a91c1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4</Pages>
  <Words>463</Words>
  <Characters>2689</Characters>
  <Application>Microsoft Office Word</Application>
  <DocSecurity>0</DocSecurity>
  <PresentationFormat>Microsoft Word 11.0</PresentationFormat>
  <Lines>22</Lines>
  <Paragraphs>6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3146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GABRIELA CRISTINA FLOREA</cp:lastModifiedBy>
  <cp:revision>3</cp:revision>
  <cp:lastPrinted>2013-11-06T08:46:00Z</cp:lastPrinted>
  <dcterms:created xsi:type="dcterms:W3CDTF">2024-07-11T15:15:00Z</dcterms:created>
  <dcterms:modified xsi:type="dcterms:W3CDTF">2024-10-18T05:18:00Z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  <property fmtid="{D5CDD505-2E9C-101B-9397-08002B2CF9AE}" pid="22" name="MSIP_Label_defa4170-0d19-0005-0004-bc88714345d2_Enabled">
    <vt:lpwstr>true</vt:lpwstr>
  </property>
  <property fmtid="{D5CDD505-2E9C-101B-9397-08002B2CF9AE}" pid="23" name="MSIP_Label_defa4170-0d19-0005-0004-bc88714345d2_SetDate">
    <vt:lpwstr>2024-07-11T15:15:43Z</vt:lpwstr>
  </property>
  <property fmtid="{D5CDD505-2E9C-101B-9397-08002B2CF9AE}" pid="24" name="MSIP_Label_defa4170-0d19-0005-0004-bc88714345d2_Method">
    <vt:lpwstr>Standard</vt:lpwstr>
  </property>
  <property fmtid="{D5CDD505-2E9C-101B-9397-08002B2CF9AE}" pid="25" name="MSIP_Label_defa4170-0d19-0005-0004-bc88714345d2_Name">
    <vt:lpwstr>defa4170-0d19-0005-0004-bc88714345d2</vt:lpwstr>
  </property>
  <property fmtid="{D5CDD505-2E9C-101B-9397-08002B2CF9AE}" pid="26" name="MSIP_Label_defa4170-0d19-0005-0004-bc88714345d2_SiteId">
    <vt:lpwstr>416ccc44-aef9-4d3c-be40-82fa3db5fdb9</vt:lpwstr>
  </property>
  <property fmtid="{D5CDD505-2E9C-101B-9397-08002B2CF9AE}" pid="27" name="MSIP_Label_defa4170-0d19-0005-0004-bc88714345d2_ActionId">
    <vt:lpwstr>d7a2bc67-8676-4460-9b2b-2966712a2844</vt:lpwstr>
  </property>
  <property fmtid="{D5CDD505-2E9C-101B-9397-08002B2CF9AE}" pid="28" name="MSIP_Label_defa4170-0d19-0005-0004-bc88714345d2_ContentBits">
    <vt:lpwstr>0</vt:lpwstr>
  </property>
  <property fmtid="{D5CDD505-2E9C-101B-9397-08002B2CF9AE}" pid="29" name="MediaServiceImageTags">
    <vt:lpwstr/>
  </property>
</Properties>
</file>